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r>
        <w:t>Aprobat,</w:t>
      </w:r>
    </w:p>
    <w:p w:rsidR="00EB28DE" w:rsidRDefault="00EB28DE" w:rsidP="00EB28DE">
      <w:pPr>
        <w:ind w:left="7920"/>
      </w:pPr>
      <w:r>
        <w:t>Director general</w:t>
      </w:r>
    </w:p>
    <w:p w:rsidR="00EB28DE" w:rsidRPr="00410100" w:rsidRDefault="00EB28DE" w:rsidP="00EB28DE">
      <w:pPr>
        <w:ind w:left="7920"/>
      </w:pPr>
      <w:r>
        <w:t>Adrian Bilba</w:t>
      </w: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0056DD" w:rsidRDefault="00280C64" w:rsidP="00EB28DE">
      <w:pPr>
        <w:spacing w:before="120"/>
        <w:jc w:val="center"/>
        <w:rPr>
          <w:bCs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0056DD">
        <w:rPr>
          <w:bCs/>
        </w:rPr>
        <w:t>Referent de specialitate (asistent manager)</w:t>
      </w:r>
    </w:p>
    <w:p w:rsidR="00280C64" w:rsidRPr="00410100" w:rsidRDefault="000056DD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</w:t>
      </w:r>
      <w:r w:rsidR="00280C64">
        <w:rPr>
          <w:color w:val="000000"/>
          <w:lang w:val="it-IT"/>
        </w:rPr>
        <w:t>e</w:t>
      </w:r>
      <w:r w:rsidR="00CA3577">
        <w:rPr>
          <w:color w:val="000000"/>
          <w:lang w:val="it-IT"/>
        </w:rPr>
        <w:t>rviciul financiar-contabilitate si RU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EB28DE" w:rsidRPr="000056DD" w:rsidRDefault="00EB28DE" w:rsidP="00EB28DE">
      <w:pPr>
        <w:spacing w:before="120"/>
        <w:jc w:val="both"/>
        <w:rPr>
          <w:color w:val="000000"/>
          <w:lang w:val="it-IT"/>
        </w:rPr>
      </w:pPr>
      <w:r w:rsidRPr="000056DD">
        <w:rPr>
          <w:color w:val="000000"/>
          <w:lang w:val="it-IT"/>
        </w:rPr>
        <w:t xml:space="preserve">1. Lege nr. </w:t>
      </w:r>
      <w:r w:rsidR="000056DD" w:rsidRPr="000056DD">
        <w:rPr>
          <w:color w:val="000000"/>
          <w:lang w:val="it-IT"/>
        </w:rPr>
        <w:t>477</w:t>
      </w:r>
      <w:r w:rsidRPr="000056DD">
        <w:rPr>
          <w:color w:val="000000"/>
          <w:lang w:val="it-IT"/>
        </w:rPr>
        <w:t>/200</w:t>
      </w:r>
      <w:r w:rsidR="000056DD" w:rsidRPr="000056DD">
        <w:rPr>
          <w:color w:val="000000"/>
          <w:lang w:val="it-IT"/>
        </w:rPr>
        <w:t>4</w:t>
      </w:r>
      <w:r w:rsidRPr="000056DD">
        <w:rPr>
          <w:color w:val="000000"/>
          <w:lang w:val="it-IT"/>
        </w:rPr>
        <w:t xml:space="preserve"> privind </w:t>
      </w:r>
      <w:r w:rsidR="000056DD" w:rsidRPr="000056DD">
        <w:rPr>
          <w:color w:val="000000"/>
          <w:lang w:val="it-IT"/>
        </w:rPr>
        <w:t>Codul de conduita al personalului contractual din autoritatile si institutiile publice;</w:t>
      </w:r>
    </w:p>
    <w:p w:rsidR="00EB28DE" w:rsidRPr="000056DD" w:rsidRDefault="00EB28DE" w:rsidP="00EB28DE">
      <w:pPr>
        <w:rPr>
          <w:color w:val="000000"/>
          <w:lang w:val="pt-BR"/>
        </w:rPr>
      </w:pPr>
    </w:p>
    <w:p w:rsidR="00CD6022" w:rsidRPr="000056DD" w:rsidRDefault="00CD6022" w:rsidP="00CD6022">
      <w:pPr>
        <w:rPr>
          <w:color w:val="000000"/>
          <w:lang w:val="it-IT"/>
        </w:rPr>
      </w:pPr>
      <w:r w:rsidRPr="000056DD">
        <w:t xml:space="preserve">2. Lege nr. </w:t>
      </w:r>
      <w:r w:rsidR="000056DD">
        <w:t>677</w:t>
      </w:r>
      <w:r w:rsidRPr="000056DD">
        <w:t>/200</w:t>
      </w:r>
      <w:r w:rsidR="000056DD">
        <w:t>1 (actualizata) pentru Protectia persoanelor cu privire la prelucrarea datelor cu character personal si libera circulatie a acestor date,</w:t>
      </w:r>
      <w:r w:rsidRPr="000056DD">
        <w:t xml:space="preserve"> </w:t>
      </w:r>
      <w:r w:rsidRPr="000056DD">
        <w:rPr>
          <w:color w:val="000000"/>
          <w:lang w:val="it-IT"/>
        </w:rPr>
        <w:t>cu modificarile si completarile ulterioare</w:t>
      </w:r>
      <w:r w:rsidR="000056DD">
        <w:rPr>
          <w:color w:val="000000"/>
          <w:lang w:val="it-IT"/>
        </w:rPr>
        <w:t>;</w:t>
      </w:r>
    </w:p>
    <w:p w:rsidR="00CD6022" w:rsidRPr="000056DD" w:rsidRDefault="00CD6022" w:rsidP="00CD6022">
      <w:pPr>
        <w:rPr>
          <w:color w:val="000000"/>
          <w:lang w:val="it-IT"/>
        </w:rPr>
      </w:pPr>
    </w:p>
    <w:p w:rsidR="00E47E5D" w:rsidRDefault="00CD6022" w:rsidP="00CD6022">
      <w:pPr>
        <w:rPr>
          <w:color w:val="000000"/>
          <w:lang w:val="it-IT"/>
        </w:rPr>
      </w:pPr>
      <w:r w:rsidRPr="000056DD">
        <w:rPr>
          <w:color w:val="000000"/>
          <w:lang w:val="it-IT"/>
        </w:rPr>
        <w:t>3. Legea nr.</w:t>
      </w:r>
      <w:r w:rsidR="000056DD">
        <w:rPr>
          <w:color w:val="000000"/>
          <w:lang w:val="it-IT"/>
        </w:rPr>
        <w:t>544</w:t>
      </w:r>
      <w:r w:rsidR="00940A9B" w:rsidRPr="000056DD">
        <w:rPr>
          <w:color w:val="000000"/>
          <w:lang w:val="it-IT"/>
        </w:rPr>
        <w:t>/</w:t>
      </w:r>
      <w:r w:rsidR="000056DD">
        <w:rPr>
          <w:color w:val="000000"/>
          <w:lang w:val="it-IT"/>
        </w:rPr>
        <w:t>2001</w:t>
      </w:r>
      <w:r w:rsidR="00900F4C" w:rsidRPr="000056DD">
        <w:rPr>
          <w:color w:val="000000"/>
          <w:lang w:val="it-IT"/>
        </w:rPr>
        <w:t xml:space="preserve"> (actualizata) privind </w:t>
      </w:r>
      <w:r w:rsidR="000056DD">
        <w:rPr>
          <w:color w:val="000000"/>
          <w:lang w:val="it-IT"/>
        </w:rPr>
        <w:t xml:space="preserve">Liberul acces la informatiile de interes public, </w:t>
      </w:r>
      <w:r w:rsidR="000056DD" w:rsidRPr="000056DD">
        <w:rPr>
          <w:color w:val="000000"/>
          <w:lang w:val="it-IT"/>
        </w:rPr>
        <w:t>cu modificarile si completarile ulterioare</w:t>
      </w:r>
      <w:r w:rsidR="000056DD">
        <w:rPr>
          <w:color w:val="000000"/>
          <w:lang w:val="it-IT"/>
        </w:rPr>
        <w:t>;</w:t>
      </w:r>
      <w:bookmarkStart w:id="0" w:name="_GoBack"/>
      <w:bookmarkEnd w:id="0"/>
    </w:p>
    <w:p w:rsidR="000056DD" w:rsidRPr="000056DD" w:rsidRDefault="000056DD" w:rsidP="00CD6022">
      <w:pPr>
        <w:rPr>
          <w:color w:val="000000"/>
          <w:lang w:val="it-IT"/>
        </w:rPr>
      </w:pPr>
    </w:p>
    <w:p w:rsidR="00E47E5D" w:rsidRPr="000056DD" w:rsidRDefault="00E47E5D" w:rsidP="00CD6022">
      <w:r w:rsidRPr="000056DD">
        <w:rPr>
          <w:color w:val="000000"/>
          <w:lang w:val="it-IT"/>
        </w:rPr>
        <w:t xml:space="preserve">4. </w:t>
      </w:r>
      <w:r w:rsidR="000056DD">
        <w:rPr>
          <w:color w:val="000000"/>
          <w:lang w:val="it-IT"/>
        </w:rPr>
        <w:t>Legea 16/1996 privind Arhivele Nationale.</w:t>
      </w: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Sef serv.financiar-contabil si R.U.</w:t>
      </w:r>
    </w:p>
    <w:p w:rsidR="0082292E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Mariana Aprodu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BD7" w:rsidRDefault="001A0BD7">
      <w:r>
        <w:separator/>
      </w:r>
    </w:p>
  </w:endnote>
  <w:endnote w:type="continuationSeparator" w:id="0">
    <w:p w:rsidR="001A0BD7" w:rsidRDefault="001A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BD7" w:rsidRDefault="001A0BD7">
      <w:r>
        <w:separator/>
      </w:r>
    </w:p>
  </w:footnote>
  <w:footnote w:type="continuationSeparator" w:id="0">
    <w:p w:rsidR="001A0BD7" w:rsidRDefault="001A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056DD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BD7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20FE4834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874F-7658-448C-826B-E99DA139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12</cp:revision>
  <cp:lastPrinted>2020-02-07T09:42:00Z</cp:lastPrinted>
  <dcterms:created xsi:type="dcterms:W3CDTF">2017-03-09T11:30:00Z</dcterms:created>
  <dcterms:modified xsi:type="dcterms:W3CDTF">2022-03-10T13:38:00Z</dcterms:modified>
</cp:coreProperties>
</file>